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1D55B4">
              <w:t>06</w:t>
            </w:r>
            <w:r>
              <w:t xml:space="preserve">» </w:t>
            </w:r>
            <w:r w:rsidR="001D55B4">
              <w:t>ноя</w:t>
            </w:r>
            <w:r w:rsidR="00894B58">
              <w:t>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9F26BC">
        <w:rPr>
          <w:b/>
          <w:bCs/>
        </w:rPr>
        <w:t>4</w:t>
      </w:r>
    </w:p>
    <w:p w:rsidR="00343CF3" w:rsidRPr="00343CF3" w:rsidRDefault="00894B58" w:rsidP="00343CF3">
      <w:pPr>
        <w:ind w:left="284" w:right="-113"/>
        <w:jc w:val="center"/>
        <w:rPr>
          <w:rFonts w:ascii="Segoe UI" w:hAnsi="Segoe UI" w:cs="Segoe UI"/>
        </w:rPr>
      </w:pPr>
      <w:r w:rsidRPr="00340A80">
        <w:rPr>
          <w:b/>
        </w:rPr>
        <w:t xml:space="preserve">выполнение услуг по очистке кровель многоквартирных домов (МКД) от снега и наледи </w:t>
      </w:r>
      <w:r w:rsidRPr="00340A80">
        <w:rPr>
          <w:b/>
          <w:szCs w:val="20"/>
        </w:rPr>
        <w:t>в г. Выборг</w:t>
      </w:r>
      <w:r>
        <w:rPr>
          <w:b/>
          <w:szCs w:val="20"/>
        </w:rPr>
        <w:t>е</w:t>
      </w:r>
      <w:r w:rsidR="003113CC">
        <w:rPr>
          <w:b/>
          <w:bCs/>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667D77" w:rsidRPr="00B864A0">
        <w:rPr>
          <w:b/>
          <w:bCs/>
        </w:rPr>
        <w:t>14</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г. Выборг</w:t>
      </w:r>
      <w:r>
        <w:rPr>
          <w:b/>
          <w:szCs w:val="20"/>
        </w:rPr>
        <w:t>е</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9F26BC" w:rsidRPr="00340A80" w:rsidRDefault="009F26BC" w:rsidP="009F26B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9F26BC" w:rsidRPr="00340A80" w:rsidRDefault="009F26BC" w:rsidP="009F26BC">
      <w:pPr>
        <w:spacing w:before="240" w:after="240"/>
        <w:ind w:right="-1"/>
        <w:jc w:val="center"/>
        <w:rPr>
          <w:b/>
          <w:highlight w:val="white"/>
        </w:rPr>
      </w:pPr>
      <w:r w:rsidRPr="00340A80">
        <w:rPr>
          <w:b/>
          <w:highlight w:val="white"/>
        </w:rPr>
        <w:t>1. Предмет договора</w:t>
      </w:r>
    </w:p>
    <w:p w:rsidR="009F26BC" w:rsidRPr="00340A80" w:rsidRDefault="009F26BC" w:rsidP="009F26B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9F26B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9F26BC">
      <w:pPr>
        <w:tabs>
          <w:tab w:val="left" w:pos="993"/>
        </w:tabs>
        <w:ind w:right="-1" w:firstLine="567"/>
        <w:jc w:val="both"/>
      </w:pPr>
      <w:r w:rsidRPr="00340A80">
        <w:t>1.3</w:t>
      </w:r>
      <w:r>
        <w:t>.</w:t>
      </w:r>
      <w:r>
        <w:tab/>
      </w:r>
      <w:r w:rsidRPr="00340A80">
        <w:t>Действие договора осуществляется на территории г. Выборг</w:t>
      </w:r>
      <w:r>
        <w:t>.</w:t>
      </w:r>
    </w:p>
    <w:p w:rsidR="009F26BC" w:rsidRPr="00340A80" w:rsidRDefault="009F26BC" w:rsidP="009F26B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9F26BC" w:rsidRPr="00340A80" w:rsidRDefault="009F26BC" w:rsidP="009F26B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9F26B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9F26B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9F26B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9F26B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9F26BC" w:rsidRPr="00340A80" w:rsidRDefault="009F26BC" w:rsidP="009F26B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9F26BC" w:rsidRDefault="009F26BC" w:rsidP="009F26B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9F26BC">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9F26BC">
      <w:pPr>
        <w:tabs>
          <w:tab w:val="left" w:pos="993"/>
        </w:tabs>
        <w:ind w:right="-1" w:firstLine="567"/>
        <w:jc w:val="both"/>
      </w:pPr>
      <w:r w:rsidRPr="00340A80">
        <w:rPr>
          <w:highlight w:val="white"/>
        </w:rPr>
        <w:lastRenderedPageBreak/>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9F26B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9F26B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9F26BC" w:rsidRPr="00340A80" w:rsidRDefault="009F26BC" w:rsidP="009F26BC">
      <w:pPr>
        <w:spacing w:before="240" w:after="240"/>
        <w:ind w:right="-1"/>
        <w:jc w:val="center"/>
        <w:rPr>
          <w:b/>
          <w:highlight w:val="white"/>
        </w:rPr>
      </w:pPr>
      <w:r w:rsidRPr="00340A80">
        <w:rPr>
          <w:b/>
          <w:highlight w:val="white"/>
        </w:rPr>
        <w:t>4. Права и обязанности сторон</w:t>
      </w:r>
    </w:p>
    <w:p w:rsidR="009F26BC" w:rsidRPr="00340A80" w:rsidRDefault="009F26BC" w:rsidP="009F26B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9F26B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9F26B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9F26B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9F26B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9F26BC">
      <w:pPr>
        <w:tabs>
          <w:tab w:val="left" w:pos="1276"/>
        </w:tabs>
        <w:ind w:right="-1" w:firstLine="567"/>
        <w:jc w:val="both"/>
      </w:pPr>
      <w:r w:rsidRPr="00340A80">
        <w:rPr>
          <w:highlight w:val="white"/>
        </w:rPr>
        <w:t>4.2.1.</w:t>
      </w:r>
      <w:r>
        <w:tab/>
      </w:r>
      <w:r w:rsidRPr="00340A80">
        <w:t xml:space="preserve">Оказывать Услуги указанные в п.1.1. </w:t>
      </w:r>
    </w:p>
    <w:p w:rsidR="009F26BC" w:rsidRPr="00340A80" w:rsidRDefault="009F26BC" w:rsidP="009F26B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9F26B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9F26B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9F26B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9F26B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9F26B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9F26B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9F26B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9F26B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9F26BC">
      <w:pPr>
        <w:tabs>
          <w:tab w:val="left" w:pos="1276"/>
        </w:tabs>
        <w:ind w:right="-1" w:firstLine="567"/>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9F26BC">
      <w:pPr>
        <w:tabs>
          <w:tab w:val="left" w:pos="1276"/>
        </w:tabs>
        <w:ind w:right="-1" w:firstLine="567"/>
        <w:jc w:val="both"/>
      </w:pPr>
      <w:r w:rsidRPr="00340A80">
        <w:lastRenderedPageBreak/>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9F26B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9F26B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9F26B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9F26BC">
      <w:pPr>
        <w:tabs>
          <w:tab w:val="left" w:pos="993"/>
        </w:tabs>
        <w:ind w:right="-1" w:firstLine="567"/>
        <w:jc w:val="both"/>
        <w:rPr>
          <w:b/>
        </w:rPr>
      </w:pPr>
      <w:r w:rsidRPr="00901F07">
        <w:rPr>
          <w:b/>
        </w:rPr>
        <w:t>4.4.</w:t>
      </w:r>
      <w:r w:rsidRPr="00901F07">
        <w:rPr>
          <w:b/>
        </w:rPr>
        <w:tab/>
        <w:t>ИСПОЛНИТЕЛЬ вправе:</w:t>
      </w:r>
    </w:p>
    <w:p w:rsidR="009F26BC" w:rsidRPr="00340A80" w:rsidRDefault="009F26BC" w:rsidP="009F26B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9F26BC" w:rsidRPr="00340A80" w:rsidRDefault="009F26BC" w:rsidP="009F26B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9F26BC" w:rsidRPr="00340A80" w:rsidRDefault="009F26BC" w:rsidP="00CF30AE">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CF30AE">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9F26BC" w:rsidRPr="00340A80" w:rsidRDefault="009F26BC" w:rsidP="009F26B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9F26BC" w:rsidRPr="00340A80" w:rsidRDefault="009F26BC" w:rsidP="00CF30AE">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rsidRPr="00340A80">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0,03% (ноль целых 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CF30AE">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9F26BC" w:rsidRPr="00340A80" w:rsidRDefault="009F26BC" w:rsidP="009F26BC">
      <w:pPr>
        <w:spacing w:before="240" w:after="240"/>
        <w:ind w:right="-1"/>
        <w:jc w:val="center"/>
        <w:rPr>
          <w:b/>
          <w:highlight w:val="white"/>
        </w:rPr>
      </w:pPr>
      <w:r w:rsidRPr="00340A80">
        <w:rPr>
          <w:b/>
          <w:highlight w:val="white"/>
        </w:rPr>
        <w:t>7. Обстоятельства непреодолимой силы</w:t>
      </w:r>
    </w:p>
    <w:p w:rsidR="009F26BC" w:rsidRPr="00340A80" w:rsidRDefault="009F26BC" w:rsidP="009F26B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9F26B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9F26BC">
      <w:pPr>
        <w:tabs>
          <w:tab w:val="left" w:pos="993"/>
        </w:tabs>
        <w:ind w:right="-1" w:firstLine="567"/>
        <w:jc w:val="both"/>
      </w:pPr>
    </w:p>
    <w:p w:rsidR="009F26BC" w:rsidRDefault="009F26BC" w:rsidP="009F26BC">
      <w:pPr>
        <w:spacing w:before="240" w:after="240" w:line="276" w:lineRule="auto"/>
        <w:ind w:right="-1"/>
        <w:contextualSpacing/>
        <w:jc w:val="center"/>
        <w:rPr>
          <w:b/>
          <w:highlight w:val="white"/>
        </w:rPr>
      </w:pPr>
      <w:r w:rsidRPr="00340A80">
        <w:rPr>
          <w:b/>
          <w:highlight w:val="white"/>
        </w:rPr>
        <w:t>8. Разрешение споров</w:t>
      </w:r>
    </w:p>
    <w:p w:rsidR="009F26BC" w:rsidRPr="00340A80" w:rsidRDefault="009F26BC" w:rsidP="009F26BC">
      <w:pPr>
        <w:spacing w:before="240" w:after="240" w:line="276" w:lineRule="auto"/>
        <w:ind w:right="-1"/>
        <w:contextualSpacing/>
        <w:jc w:val="center"/>
        <w:rPr>
          <w:b/>
          <w:highlight w:val="white"/>
        </w:rPr>
      </w:pPr>
    </w:p>
    <w:p w:rsidR="009F26BC" w:rsidRPr="00340A80" w:rsidRDefault="009F26BC" w:rsidP="009F26BC">
      <w:pPr>
        <w:tabs>
          <w:tab w:val="left" w:pos="993"/>
        </w:tabs>
        <w:ind w:right="-1" w:firstLine="567"/>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9F26B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9F26BC">
      <w:pPr>
        <w:tabs>
          <w:tab w:val="left" w:pos="993"/>
        </w:tabs>
        <w:ind w:right="-1" w:firstLine="567"/>
        <w:jc w:val="both"/>
      </w:pPr>
      <w:r w:rsidRPr="00340A80">
        <w:lastRenderedPageBreak/>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9F26BC">
      <w:pPr>
        <w:tabs>
          <w:tab w:val="left" w:pos="0"/>
          <w:tab w:val="left" w:pos="567"/>
        </w:tabs>
        <w:ind w:right="-1"/>
        <w:rPr>
          <w:highlight w:val="white"/>
        </w:rPr>
      </w:pPr>
      <w:r>
        <w:rPr>
          <w:highlight w:val="white"/>
        </w:rPr>
        <w:t xml:space="preserve">          </w:t>
      </w:r>
    </w:p>
    <w:p w:rsidR="009F26BC" w:rsidRPr="0060155D" w:rsidRDefault="009F26BC" w:rsidP="009F26BC">
      <w:pPr>
        <w:tabs>
          <w:tab w:val="left" w:pos="0"/>
          <w:tab w:val="left" w:pos="567"/>
        </w:tabs>
        <w:ind w:right="-1"/>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9F26B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9F26B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9F26BC" w:rsidRDefault="009F26BC" w:rsidP="009F26BC">
      <w:pPr>
        <w:tabs>
          <w:tab w:val="left" w:pos="993"/>
        </w:tabs>
        <w:ind w:right="-1" w:firstLine="567"/>
        <w:jc w:val="both"/>
      </w:pPr>
    </w:p>
    <w:p w:rsidR="009F26BC" w:rsidRPr="00340A80" w:rsidRDefault="009F26BC" w:rsidP="009F26BC">
      <w:pPr>
        <w:tabs>
          <w:tab w:val="left" w:pos="993"/>
        </w:tabs>
        <w:ind w:right="-1" w:firstLine="567"/>
        <w:jc w:val="center"/>
        <w:rPr>
          <w:b/>
          <w:highlight w:val="white"/>
        </w:rPr>
      </w:pPr>
      <w:r w:rsidRPr="00340A80">
        <w:rPr>
          <w:b/>
          <w:highlight w:val="white"/>
        </w:rPr>
        <w:t>10. Срок действия договора</w:t>
      </w:r>
    </w:p>
    <w:p w:rsidR="009F26BC" w:rsidRPr="00340A80" w:rsidRDefault="009F26BC" w:rsidP="009F26B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9F26BC" w:rsidRPr="00340A80" w:rsidRDefault="009F26BC" w:rsidP="009F26BC">
      <w:pPr>
        <w:spacing w:before="240" w:after="240"/>
        <w:ind w:right="-1"/>
        <w:jc w:val="center"/>
        <w:rPr>
          <w:b/>
        </w:rPr>
      </w:pPr>
      <w:r w:rsidRPr="00340A80">
        <w:rPr>
          <w:b/>
        </w:rPr>
        <w:t>11. Заключительные положения</w:t>
      </w:r>
    </w:p>
    <w:p w:rsidR="009F26BC" w:rsidRPr="00340A80" w:rsidRDefault="009F26BC" w:rsidP="009F26B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9F26B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9F26B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9F26B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9F26B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9F26B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9F26BC">
      <w:pPr>
        <w:ind w:left="567" w:right="-1"/>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9F26BC">
      <w:pPr>
        <w:ind w:left="567" w:right="-1"/>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9F26BC">
      <w:pPr>
        <w:ind w:left="567" w:right="-1"/>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Default="00872534" w:rsidP="00872534">
      <w:pPr>
        <w:tabs>
          <w:tab w:val="num" w:pos="567"/>
        </w:tabs>
        <w:rPr>
          <w:b/>
        </w:rPr>
      </w:pPr>
      <w:r>
        <w:rPr>
          <w:b/>
        </w:rPr>
        <w:t>АО «</w:t>
      </w:r>
      <w:proofErr w:type="spellStart"/>
      <w:r>
        <w:rPr>
          <w:b/>
        </w:rPr>
        <w:t>Выборгтеплоэнерго</w:t>
      </w:r>
      <w:proofErr w:type="spellEnd"/>
      <w:r>
        <w:rPr>
          <w:b/>
        </w:rPr>
        <w:t>»</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w:t>
      </w:r>
      <w:proofErr w:type="spellStart"/>
      <w:r>
        <w:rPr>
          <w:b/>
        </w:rPr>
        <w:t>Выборгтеплоэнерго</w:t>
      </w:r>
      <w:proofErr w:type="spellEnd"/>
      <w:r>
        <w:rPr>
          <w:b/>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C0DA0" w:rsidRPr="005633BC" w:rsidRDefault="006C0DA0" w:rsidP="008D6CCA">
            <w:pPr>
              <w:ind w:left="-73" w:right="-1"/>
            </w:pPr>
            <w:r>
              <w:t>В</w:t>
            </w:r>
            <w:r w:rsidRPr="005633BC">
              <w:t>ыполнение услуг по очистке кровель многоквартирных домов (МКД) от снега и наледи в г. Выборг</w:t>
            </w:r>
            <w:r w:rsidR="00D64E82">
              <w:t>.</w:t>
            </w: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C0DA0">
            <w:pPr>
              <w:tabs>
                <w:tab w:val="left" w:pos="-1620"/>
                <w:tab w:val="left" w:pos="142"/>
                <w:tab w:val="left" w:pos="426"/>
              </w:tabs>
              <w:jc w:val="both"/>
            </w:pPr>
            <w:r w:rsidRPr="005633BC">
              <w:t>Место поставки товара, выполнения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A47792">
            <w:pPr>
              <w:ind w:right="153"/>
              <w:jc w:val="both"/>
              <w:rPr>
                <w:bCs/>
              </w:rPr>
            </w:pPr>
            <w:r>
              <w:rPr>
                <w:bCs/>
              </w:rPr>
              <w:t>1</w:t>
            </w:r>
            <w:r w:rsidR="00A47792">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w:t>
            </w:r>
            <w:r w:rsidRPr="005633BC">
              <w:rPr>
                <w:szCs w:val="24"/>
              </w:rPr>
              <w:lastRenderedPageBreak/>
              <w:t>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CE1210" w:rsidRDefault="00E44D31" w:rsidP="008D6CCA">
            <w:pPr>
              <w:spacing w:before="100" w:beforeAutospacing="1" w:after="100" w:afterAutospacing="1"/>
            </w:pPr>
            <w:r>
              <w:t xml:space="preserve">- </w:t>
            </w:r>
            <w:r w:rsidRPr="00CE1210">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 xml:space="preserve">В случае отсутствия в конверте либо несоответствия </w:t>
            </w:r>
            <w:r w:rsidRPr="005633BC">
              <w:lastRenderedPageBreak/>
              <w:t>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A47792">
              <w:t>7</w:t>
            </w:r>
            <w:r w:rsidRPr="005633BC">
              <w:t xml:space="preserve">» </w:t>
            </w:r>
            <w:r>
              <w:t xml:space="preserve">октября </w:t>
            </w:r>
            <w:r w:rsidRPr="005633BC">
              <w:t>201</w:t>
            </w:r>
            <w:r>
              <w:t>8</w:t>
            </w:r>
            <w:r w:rsidRPr="005633BC">
              <w:t xml:space="preserve"> г.</w:t>
            </w:r>
          </w:p>
          <w:p w:rsidR="00E44D31" w:rsidRPr="00807C41" w:rsidRDefault="00E44D31" w:rsidP="008D6CCA">
            <w:pPr>
              <w:spacing w:before="100" w:beforeAutospacing="1" w:after="100" w:afterAutospacing="1"/>
              <w:rPr>
                <w:b/>
              </w:rPr>
            </w:pPr>
            <w:r w:rsidRPr="00807C41">
              <w:rPr>
                <w:b/>
              </w:rPr>
              <w:t xml:space="preserve">Место </w:t>
            </w:r>
            <w:r w:rsidR="00B864A0" w:rsidRPr="00807C41">
              <w:rPr>
                <w:b/>
              </w:rPr>
              <w:t>подачи заявок</w:t>
            </w:r>
            <w:r w:rsidRPr="00807C41">
              <w:rPr>
                <w:b/>
              </w:rPr>
              <w:t xml:space="preserve">: Российская Федерация, Ленинградская область, Выборгский район, г. Выборг, ул. Железнодорожная 2-4, </w:t>
            </w:r>
            <w:proofErr w:type="spellStart"/>
            <w:r w:rsidRPr="00807C41">
              <w:rPr>
                <w:b/>
              </w:rPr>
              <w:t>каб</w:t>
            </w:r>
            <w:proofErr w:type="spellEnd"/>
            <w:r w:rsidRPr="00807C41">
              <w:rPr>
                <w:b/>
              </w:rPr>
              <w:t>. 6.</w:t>
            </w:r>
          </w:p>
          <w:p w:rsidR="00E44D31" w:rsidRDefault="00B864A0" w:rsidP="008D6CCA">
            <w:pPr>
              <w:spacing w:before="100" w:beforeAutospacing="1" w:after="100" w:afterAutospacing="1"/>
            </w:pPr>
            <w:bookmarkStart w:id="26" w:name="_GoBack"/>
            <w:bookmarkEnd w:id="26"/>
            <w:r>
              <w:t>В</w:t>
            </w:r>
            <w:r w:rsidR="00E44D31" w:rsidRPr="005633BC">
              <w:t xml:space="preserve">скрытия конвертов с заявками: по адресу: г. Выборг, </w:t>
            </w:r>
            <w:proofErr w:type="gramStart"/>
            <w:r w:rsidR="00E44D31" w:rsidRPr="005633BC">
              <w:t>Железнодорожная</w:t>
            </w:r>
            <w:proofErr w:type="gramEnd"/>
            <w:r w:rsidR="00E44D31" w:rsidRPr="005633BC">
              <w:t xml:space="preserve"> ул., д. 2-4. </w:t>
            </w:r>
          </w:p>
          <w:p w:rsidR="0001147A" w:rsidRPr="0001147A" w:rsidRDefault="0001147A" w:rsidP="008D6CCA">
            <w:pPr>
              <w:spacing w:before="100" w:beforeAutospacing="1" w:after="100" w:afterAutospacing="1"/>
              <w:rPr>
                <w:b/>
              </w:rPr>
            </w:pPr>
            <w:r w:rsidRPr="0001147A">
              <w:rPr>
                <w:b/>
              </w:rPr>
              <w:t>Продляется срок подачи заявок до «</w:t>
            </w:r>
            <w:r w:rsidR="001D55B4">
              <w:rPr>
                <w:b/>
              </w:rPr>
              <w:t>15</w:t>
            </w:r>
            <w:r w:rsidRPr="0001147A">
              <w:rPr>
                <w:b/>
              </w:rPr>
              <w:t>» ноября 2018 г. 17.00 час.</w:t>
            </w:r>
          </w:p>
          <w:p w:rsidR="00E44D31" w:rsidRPr="005633BC" w:rsidRDefault="004E4619" w:rsidP="001D55B4">
            <w:pPr>
              <w:spacing w:before="100" w:beforeAutospacing="1" w:after="100" w:afterAutospacing="1"/>
            </w:pPr>
            <w:r>
              <w:t>Д</w:t>
            </w:r>
            <w:r w:rsidR="00E44D31" w:rsidRPr="005633BC">
              <w:t xml:space="preserve">ата вскрытия: </w:t>
            </w:r>
            <w:r w:rsidR="00E44D31" w:rsidRPr="00EB44ED">
              <w:rPr>
                <w:b/>
              </w:rPr>
              <w:t>«</w:t>
            </w:r>
            <w:r w:rsidR="001D55B4">
              <w:rPr>
                <w:b/>
              </w:rPr>
              <w:t>16</w:t>
            </w:r>
            <w:r w:rsidR="00E44D31" w:rsidRPr="00EB44ED">
              <w:rPr>
                <w:b/>
              </w:rPr>
              <w:t xml:space="preserve">» </w:t>
            </w:r>
            <w:r w:rsidR="0001147A">
              <w:rPr>
                <w:b/>
              </w:rPr>
              <w:t>но</w:t>
            </w:r>
            <w:r w:rsidR="00E44D31" w:rsidRPr="00EB44ED">
              <w:rPr>
                <w:b/>
              </w:rPr>
              <w:t>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w:t>
            </w:r>
            <w:r w:rsidRPr="00C0407C">
              <w:rPr>
                <w:bCs/>
              </w:rPr>
              <w:lastRenderedPageBreak/>
              <w:t>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1D55B4">
              <w:rPr>
                <w:bCs w:val="0"/>
                <w:color w:val="000000" w:themeColor="text1"/>
                <w:szCs w:val="24"/>
              </w:rPr>
              <w:t>16</w:t>
            </w:r>
            <w:r w:rsidR="00E44D31" w:rsidRPr="002E6773">
              <w:rPr>
                <w:bCs w:val="0"/>
                <w:color w:val="000000" w:themeColor="text1"/>
                <w:szCs w:val="24"/>
              </w:rPr>
              <w:t xml:space="preserve">» </w:t>
            </w:r>
            <w:r w:rsidR="0001147A">
              <w:rPr>
                <w:bCs w:val="0"/>
                <w:color w:val="000000" w:themeColor="text1"/>
                <w:szCs w:val="24"/>
              </w:rPr>
              <w:t>но</w:t>
            </w:r>
            <w:r>
              <w:rPr>
                <w:bCs w:val="0"/>
                <w:color w:val="000000" w:themeColor="text1"/>
                <w:szCs w:val="24"/>
              </w:rPr>
              <w:t>ября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w:t>
            </w:r>
            <w:r w:rsidRPr="005633BC">
              <w:lastRenderedPageBreak/>
              <w:t>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7E44AC"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pPr>
              <w:ind w:right="-1"/>
            </w:pPr>
            <w:r w:rsidRPr="00033A8F">
              <w:rPr>
                <w:b/>
              </w:rPr>
              <w:t xml:space="preserve">Выполнение услуг по очистке кровель многоквартирных домов (МКД) от снега и наледи </w:t>
            </w:r>
            <w:r w:rsidRPr="00033A8F">
              <w:rPr>
                <w:b/>
                <w:bCs/>
              </w:rPr>
              <w:br/>
            </w:r>
            <w:r w:rsidRPr="00033A8F">
              <w:rPr>
                <w:b/>
                <w:bCs/>
                <w:u w:val="single"/>
              </w:rPr>
              <w:t>г. Выборг</w:t>
            </w:r>
            <w:r w:rsidRPr="00033A8F">
              <w:br/>
              <w:t>Работы выполняются с использованием материалов и инструментов Подрядчика.</w:t>
            </w:r>
          </w:p>
        </w:tc>
      </w:tr>
      <w:tr w:rsidR="007E44AC"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2</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1117A8">
              <w:rPr>
                <w:bCs/>
              </w:rPr>
              <w:t>По заявкам Заказчика (МКД, находящиеся в</w:t>
            </w:r>
            <w:r>
              <w:rPr>
                <w:bCs/>
              </w:rPr>
              <w:t>о временном</w:t>
            </w:r>
            <w:r w:rsidRPr="001117A8">
              <w:rPr>
                <w:bCs/>
              </w:rPr>
              <w:t xml:space="preserve"> управлении АО «</w:t>
            </w:r>
            <w:proofErr w:type="spellStart"/>
            <w:r>
              <w:rPr>
                <w:bCs/>
              </w:rPr>
              <w:t>Выборгтеплоэнерго</w:t>
            </w:r>
            <w:proofErr w:type="spellEnd"/>
            <w:r w:rsidRPr="001117A8">
              <w:rPr>
                <w:bCs/>
              </w:rPr>
              <w:t>»</w:t>
            </w:r>
            <w:r w:rsidR="009813C9">
              <w:rPr>
                <w:bCs/>
              </w:rPr>
              <w:t>)</w:t>
            </w:r>
          </w:p>
        </w:tc>
      </w:tr>
      <w:tr w:rsidR="007E44AC"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3</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7E44AC" w:rsidRPr="007E44AC" w:rsidRDefault="007E44AC" w:rsidP="008D6CCA">
            <w:r w:rsidRPr="007E44AC">
              <w:rPr>
                <w:color w:val="000000"/>
              </w:rPr>
              <w:t>определяется по фактическому выполнению, согласованным заказчиком</w:t>
            </w:r>
          </w:p>
        </w:tc>
      </w:tr>
      <w:tr w:rsidR="007E44AC"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4</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7E44AC" w:rsidRPr="007E44AC" w:rsidRDefault="007E44AC" w:rsidP="008D6CCA">
            <w:r w:rsidRPr="007E44AC">
              <w:t>- Очистка кровель от снега и льда;</w:t>
            </w:r>
          </w:p>
          <w:p w:rsidR="007E44AC" w:rsidRPr="007E44AC" w:rsidRDefault="007E44AC" w:rsidP="008D6CCA">
            <w:r w:rsidRPr="007E44AC">
              <w:t>- Очистка водосточных воронок от наледи и сосулек;</w:t>
            </w:r>
          </w:p>
          <w:p w:rsidR="007E44AC" w:rsidRPr="007E44AC" w:rsidRDefault="007E44AC" w:rsidP="008D6CCA">
            <w:r w:rsidRPr="007E44AC">
              <w:t xml:space="preserve">- Очистка от наледи и сосулек карнизов и других элементов фасадов зданий; </w:t>
            </w:r>
          </w:p>
          <w:p w:rsidR="007E44AC" w:rsidRPr="007E44AC" w:rsidRDefault="007E44AC" w:rsidP="008D6CCA">
            <w:pPr>
              <w:tabs>
                <w:tab w:val="left" w:pos="34"/>
                <w:tab w:val="left" w:pos="176"/>
                <w:tab w:val="left" w:pos="318"/>
                <w:tab w:val="left" w:pos="459"/>
              </w:tabs>
              <w:ind w:right="-1"/>
            </w:pPr>
            <w:r w:rsidRPr="007E44AC">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7E44AC" w:rsidRPr="007E44AC" w:rsidRDefault="007E44AC" w:rsidP="008D6CCA"/>
        </w:tc>
      </w:tr>
      <w:tr w:rsidR="007E44AC"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5</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7E44AC" w:rsidRPr="00033A8F" w:rsidRDefault="007E44AC" w:rsidP="008D6CCA">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5F" w:rsidRDefault="0065655F">
      <w:r>
        <w:separator/>
      </w:r>
    </w:p>
  </w:endnote>
  <w:endnote w:type="continuationSeparator" w:id="0">
    <w:p w:rsidR="0065655F" w:rsidRDefault="0065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5F" w:rsidRDefault="0065655F">
      <w:r>
        <w:separator/>
      </w:r>
    </w:p>
  </w:footnote>
  <w:footnote w:type="continuationSeparator" w:id="0">
    <w:p w:rsidR="0065655F" w:rsidRDefault="00656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D55B4"/>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16259"/>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9B7"/>
    <w:rsid w:val="00462F3B"/>
    <w:rsid w:val="00463638"/>
    <w:rsid w:val="00466C58"/>
    <w:rsid w:val="00473354"/>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5655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4267"/>
    <w:rsid w:val="007C5A3F"/>
    <w:rsid w:val="007D6DB7"/>
    <w:rsid w:val="007E44AC"/>
    <w:rsid w:val="007F5742"/>
    <w:rsid w:val="0080056F"/>
    <w:rsid w:val="0080077E"/>
    <w:rsid w:val="008065BE"/>
    <w:rsid w:val="00806916"/>
    <w:rsid w:val="00806A39"/>
    <w:rsid w:val="00807C41"/>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C6D58"/>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1536"/>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1210"/>
    <w:rsid w:val="00CE4424"/>
    <w:rsid w:val="00CF30AE"/>
    <w:rsid w:val="00CF4390"/>
    <w:rsid w:val="00D004BF"/>
    <w:rsid w:val="00D02E3D"/>
    <w:rsid w:val="00D149BD"/>
    <w:rsid w:val="00D21689"/>
    <w:rsid w:val="00D36667"/>
    <w:rsid w:val="00D4695A"/>
    <w:rsid w:val="00D47F48"/>
    <w:rsid w:val="00D513CE"/>
    <w:rsid w:val="00D64E82"/>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F047-C785-473E-956F-023EA7C7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9693</Words>
  <Characters>55256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64820</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47</cp:revision>
  <cp:lastPrinted>2018-10-15T06:04:00Z</cp:lastPrinted>
  <dcterms:created xsi:type="dcterms:W3CDTF">2018-08-08T08:29:00Z</dcterms:created>
  <dcterms:modified xsi:type="dcterms:W3CDTF">2018-11-06T05:25:00Z</dcterms:modified>
</cp:coreProperties>
</file>